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F6" w:rsidRPr="0061132E" w:rsidRDefault="005650F6" w:rsidP="005650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lang w:eastAsia="ru-RU"/>
        </w:rPr>
      </w:pPr>
      <w:r w:rsidRPr="0061132E">
        <w:rPr>
          <w:rFonts w:ascii="Times New Roman" w:eastAsia="Times New Roman" w:hAnsi="Times New Roman"/>
          <w:color w:val="000000" w:themeColor="text1"/>
          <w:lang w:eastAsia="ru-RU"/>
        </w:rPr>
        <w:t>Муниципальное бюджетное общеобразовательное учреждение</w:t>
      </w:r>
    </w:p>
    <w:p w:rsidR="005650F6" w:rsidRPr="0061132E" w:rsidRDefault="005650F6" w:rsidP="005650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lang w:eastAsia="ru-RU"/>
        </w:rPr>
      </w:pPr>
      <w:proofErr w:type="spellStart"/>
      <w:r w:rsidRPr="0061132E">
        <w:rPr>
          <w:rFonts w:ascii="Times New Roman" w:eastAsia="Times New Roman" w:hAnsi="Times New Roman"/>
          <w:color w:val="000000" w:themeColor="text1"/>
          <w:lang w:eastAsia="ru-RU"/>
        </w:rPr>
        <w:t>Штейнгардтовская</w:t>
      </w:r>
      <w:proofErr w:type="spellEnd"/>
      <w:r w:rsidRPr="0061132E">
        <w:rPr>
          <w:rFonts w:ascii="Times New Roman" w:eastAsia="Times New Roman" w:hAnsi="Times New Roman"/>
          <w:color w:val="000000" w:themeColor="text1"/>
          <w:lang w:eastAsia="ru-RU"/>
        </w:rPr>
        <w:t xml:space="preserve"> основная общеобразовательная школа</w:t>
      </w:r>
    </w:p>
    <w:p w:rsidR="005650F6" w:rsidRPr="0073558B" w:rsidRDefault="005650F6" w:rsidP="005650F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61132E">
        <w:rPr>
          <w:rFonts w:ascii="Times New Roman" w:eastAsia="Times New Roman" w:hAnsi="Times New Roman"/>
          <w:color w:val="000000" w:themeColor="text1"/>
          <w:lang w:eastAsia="ru-RU"/>
        </w:rPr>
        <w:t>Пролетарского района Ростовской области</w:t>
      </w:r>
    </w:p>
    <w:p w:rsidR="005650F6" w:rsidRDefault="005650F6" w:rsidP="00B232C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7EB" w:rsidRPr="005650F6" w:rsidRDefault="001F6D00" w:rsidP="00B232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="006F7C27" w:rsidRPr="005650F6">
        <w:rPr>
          <w:rFonts w:ascii="Times New Roman" w:hAnsi="Times New Roman" w:cs="Times New Roman"/>
          <w:b/>
          <w:sz w:val="24"/>
          <w:szCs w:val="24"/>
        </w:rPr>
        <w:t>о деятельности</w:t>
      </w:r>
    </w:p>
    <w:p w:rsidR="006F7C27" w:rsidRPr="005650F6" w:rsidRDefault="00B232C9" w:rsidP="00B232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</w:rPr>
        <w:t>советника</w:t>
      </w:r>
      <w:r w:rsidR="006F7C27" w:rsidRPr="005650F6">
        <w:rPr>
          <w:rFonts w:ascii="Times New Roman" w:hAnsi="Times New Roman" w:cs="Times New Roman"/>
          <w:b/>
          <w:sz w:val="24"/>
          <w:szCs w:val="24"/>
        </w:rPr>
        <w:t xml:space="preserve"> директора по воспитанию и взаимодействию</w:t>
      </w:r>
    </w:p>
    <w:p w:rsidR="006F7C27" w:rsidRPr="005650F6" w:rsidRDefault="006F7C27" w:rsidP="00B232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</w:rPr>
        <w:t>с детскими общественными объединениями</w:t>
      </w:r>
    </w:p>
    <w:p w:rsidR="006F7C27" w:rsidRPr="005650F6" w:rsidRDefault="005650F6" w:rsidP="00B232C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50F6">
        <w:rPr>
          <w:rFonts w:ascii="Times New Roman" w:hAnsi="Times New Roman" w:cs="Times New Roman"/>
          <w:b/>
          <w:sz w:val="24"/>
          <w:szCs w:val="24"/>
        </w:rPr>
        <w:t>Вернигоровой</w:t>
      </w:r>
      <w:proofErr w:type="spellEnd"/>
      <w:r w:rsidRPr="005650F6">
        <w:rPr>
          <w:rFonts w:ascii="Times New Roman" w:hAnsi="Times New Roman" w:cs="Times New Roman"/>
          <w:b/>
          <w:sz w:val="24"/>
          <w:szCs w:val="24"/>
        </w:rPr>
        <w:t xml:space="preserve"> Т.А.</w:t>
      </w:r>
      <w:r w:rsidR="00B232C9" w:rsidRPr="005650F6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Pr="005650F6">
        <w:rPr>
          <w:rFonts w:ascii="Times New Roman" w:hAnsi="Times New Roman" w:cs="Times New Roman"/>
          <w:b/>
          <w:sz w:val="24"/>
          <w:szCs w:val="24"/>
        </w:rPr>
        <w:t>4</w:t>
      </w:r>
      <w:r w:rsidR="00B232C9" w:rsidRPr="005650F6">
        <w:rPr>
          <w:rFonts w:ascii="Times New Roman" w:hAnsi="Times New Roman" w:cs="Times New Roman"/>
          <w:b/>
          <w:sz w:val="24"/>
          <w:szCs w:val="24"/>
        </w:rPr>
        <w:t>-202</w:t>
      </w:r>
      <w:r w:rsidRPr="005650F6">
        <w:rPr>
          <w:rFonts w:ascii="Times New Roman" w:hAnsi="Times New Roman" w:cs="Times New Roman"/>
          <w:b/>
          <w:sz w:val="24"/>
          <w:szCs w:val="24"/>
        </w:rPr>
        <w:t>5</w:t>
      </w:r>
      <w:r w:rsidR="006F7C27" w:rsidRPr="005650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32C9" w:rsidRPr="0055429A" w:rsidRDefault="00B232C9" w:rsidP="00B232C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B232C9" w:rsidRPr="005650F6" w:rsidRDefault="00B232C9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650F6">
        <w:rPr>
          <w:rFonts w:ascii="Times New Roman" w:hAnsi="Times New Roman" w:cs="Times New Roman"/>
          <w:sz w:val="24"/>
          <w:szCs w:val="24"/>
        </w:rPr>
        <w:t xml:space="preserve"> формирование воспитательной среды в образовательной организации, через </w:t>
      </w:r>
      <w:r w:rsidRPr="005650F6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="007E3C94" w:rsidRPr="005650F6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r w:rsidRPr="005650F6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личности учащегося</w:t>
      </w:r>
      <w:r w:rsidRPr="005650F6">
        <w:rPr>
          <w:rFonts w:ascii="Times New Roman" w:hAnsi="Times New Roman" w:cs="Times New Roman"/>
          <w:sz w:val="24"/>
          <w:szCs w:val="24"/>
        </w:rPr>
        <w:t>, его позитивной социализации, духовно-нравственного развития на основе национальных идеалов и ценностей,</w:t>
      </w:r>
      <w:r w:rsidRPr="005650F6">
        <w:rPr>
          <w:rFonts w:ascii="Times New Roman" w:hAnsi="Times New Roman" w:cs="Times New Roman"/>
          <w:color w:val="000000"/>
          <w:sz w:val="24"/>
          <w:szCs w:val="24"/>
        </w:rPr>
        <w:t xml:space="preserve">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:rsidR="00B232C9" w:rsidRPr="005650F6" w:rsidRDefault="00B232C9" w:rsidP="00B232C9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0F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232C9" w:rsidRPr="005650F6" w:rsidRDefault="00B232C9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- координировать работу специалистов образовательной </w:t>
      </w:r>
      <w:proofErr w:type="gramStart"/>
      <w:r w:rsidRPr="005650F6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5650F6">
        <w:rPr>
          <w:rFonts w:ascii="Times New Roman" w:hAnsi="Times New Roman" w:cs="Times New Roman"/>
          <w:sz w:val="24"/>
          <w:szCs w:val="24"/>
        </w:rPr>
        <w:t xml:space="preserve"> по воспитанию обучающихся, реализации федерального проекта «Патриотическое воспитание»;</w:t>
      </w:r>
    </w:p>
    <w:p w:rsidR="00B232C9" w:rsidRPr="005650F6" w:rsidRDefault="00B232C9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 - способствовать популяризации содержания деятельности РДДМ и включению обучающихся ОО в ряды детско-юно</w:t>
      </w:r>
      <w:r w:rsidR="00087AB9" w:rsidRPr="005650F6">
        <w:rPr>
          <w:rFonts w:ascii="Times New Roman" w:hAnsi="Times New Roman" w:cs="Times New Roman"/>
          <w:sz w:val="24"/>
          <w:szCs w:val="24"/>
        </w:rPr>
        <w:t>шеских общественных объединений,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F7C27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7C27"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F7C27" w:rsidRPr="005650F6" w:rsidRDefault="006F7C27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Ожидаемый результат:</w:t>
      </w:r>
      <w:r w:rsidRPr="00565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планомерная реализация поставленных задач позволит организовать интересную и событийно насыщенную жизнь детей и подростков, что станет эффективным способом профилактики антисоциального поведения школьников.</w:t>
      </w:r>
    </w:p>
    <w:p w:rsidR="003C10EB" w:rsidRPr="005650F6" w:rsidRDefault="003C10EB" w:rsidP="00B232C9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F7C27" w:rsidRPr="005650F6" w:rsidRDefault="006F7C27" w:rsidP="00B232C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воспитательной работы школы: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Формирование навыков здорового образа жизни 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Интеллектуальное воспитание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учащихся 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 xml:space="preserve">Развитие самоуправления </w:t>
      </w:r>
    </w:p>
    <w:p w:rsidR="006F7C27" w:rsidRPr="005650F6" w:rsidRDefault="006F7C27" w:rsidP="002B5F3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Художественно-эстетическое воспитание</w:t>
      </w:r>
    </w:p>
    <w:p w:rsidR="006F7C27" w:rsidRPr="005650F6" w:rsidRDefault="006F7C27" w:rsidP="00B232C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650F6">
        <w:rPr>
          <w:rFonts w:ascii="Times New Roman" w:hAnsi="Times New Roman" w:cs="Times New Roman"/>
          <w:b/>
          <w:sz w:val="24"/>
          <w:szCs w:val="24"/>
          <w:u w:val="single"/>
        </w:rPr>
        <w:t>Выполнение поставленных задач осуществлялось через различные формы и методы:</w:t>
      </w:r>
    </w:p>
    <w:p w:rsidR="006F7C27" w:rsidRPr="005650F6" w:rsidRDefault="006F7C27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650F6">
        <w:rPr>
          <w:rFonts w:ascii="Times New Roman" w:hAnsi="Times New Roman" w:cs="Times New Roman"/>
          <w:sz w:val="24"/>
          <w:szCs w:val="24"/>
        </w:rPr>
        <w:lastRenderedPageBreak/>
        <w:t>классные часы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игровые программы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концертные программы</w:t>
      </w:r>
      <w:r w:rsidR="002B5F35" w:rsidRPr="005650F6">
        <w:rPr>
          <w:rFonts w:ascii="Times New Roman" w:hAnsi="Times New Roman" w:cs="Times New Roman"/>
          <w:sz w:val="24"/>
          <w:szCs w:val="24"/>
        </w:rPr>
        <w:t>, детские</w:t>
      </w:r>
      <w:r w:rsidRPr="005650F6">
        <w:rPr>
          <w:rFonts w:ascii="Times New Roman" w:hAnsi="Times New Roman" w:cs="Times New Roman"/>
          <w:sz w:val="24"/>
          <w:szCs w:val="24"/>
        </w:rPr>
        <w:t xml:space="preserve"> спектакли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акции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выставки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конкурсы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экскурсии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игротеки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игры-путешествия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викторины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круглые столы</w:t>
      </w:r>
      <w:r w:rsidR="002B5F35" w:rsidRPr="005650F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F7C27" w:rsidRPr="005650F6" w:rsidRDefault="006F7C27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0F6">
        <w:rPr>
          <w:rFonts w:ascii="Times New Roman" w:hAnsi="Times New Roman" w:cs="Times New Roman"/>
          <w:sz w:val="24"/>
          <w:szCs w:val="24"/>
        </w:rPr>
        <w:t>слеты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устный журнал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наставничество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0F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2B5F35" w:rsidRPr="005650F6">
        <w:rPr>
          <w:rFonts w:ascii="Times New Roman" w:hAnsi="Times New Roman" w:cs="Times New Roman"/>
          <w:sz w:val="24"/>
          <w:szCs w:val="24"/>
        </w:rPr>
        <w:t xml:space="preserve">, </w:t>
      </w:r>
      <w:r w:rsidRPr="005650F6">
        <w:rPr>
          <w:rFonts w:ascii="Times New Roman" w:hAnsi="Times New Roman" w:cs="Times New Roman"/>
          <w:sz w:val="24"/>
          <w:szCs w:val="24"/>
        </w:rPr>
        <w:t>общешкольные линейки</w:t>
      </w:r>
      <w:r w:rsidR="002B5F35" w:rsidRPr="005650F6">
        <w:rPr>
          <w:rFonts w:ascii="Times New Roman" w:hAnsi="Times New Roman" w:cs="Times New Roman"/>
          <w:sz w:val="24"/>
          <w:szCs w:val="24"/>
        </w:rPr>
        <w:t>.</w:t>
      </w:r>
    </w:p>
    <w:p w:rsidR="002B5F35" w:rsidRPr="005650F6" w:rsidRDefault="002B5F35" w:rsidP="00B232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C27" w:rsidRPr="005650F6" w:rsidRDefault="006F7C27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5650F6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школы, планом работы советника директора по воспитанию и взаимодействию с общественными объединениями за текущий период</w:t>
      </w:r>
      <w:r w:rsidR="005650F6">
        <w:rPr>
          <w:rFonts w:ascii="Times New Roman" w:hAnsi="Times New Roman" w:cs="Times New Roman"/>
          <w:sz w:val="24"/>
          <w:szCs w:val="24"/>
        </w:rPr>
        <w:t xml:space="preserve"> обучающиеся приняли участие в </w:t>
      </w:r>
      <w:r w:rsidR="002B5F35" w:rsidRPr="005650F6">
        <w:rPr>
          <w:rFonts w:ascii="Times New Roman" w:hAnsi="Times New Roman" w:cs="Times New Roman"/>
          <w:sz w:val="24"/>
          <w:szCs w:val="24"/>
        </w:rPr>
        <w:t>различных мероприятия</w:t>
      </w:r>
      <w:r w:rsidR="005650F6">
        <w:rPr>
          <w:rFonts w:ascii="Times New Roman" w:hAnsi="Times New Roman" w:cs="Times New Roman"/>
          <w:sz w:val="24"/>
          <w:szCs w:val="24"/>
        </w:rPr>
        <w:t>х, акциях, конкурсах, а</w:t>
      </w:r>
      <w:r w:rsidR="00CA1177" w:rsidRPr="005650F6">
        <w:rPr>
          <w:rFonts w:ascii="Times New Roman" w:hAnsi="Times New Roman" w:cs="Times New Roman"/>
          <w:sz w:val="24"/>
          <w:szCs w:val="24"/>
        </w:rPr>
        <w:t xml:space="preserve"> также  </w:t>
      </w:r>
      <w:r w:rsidR="00295E02" w:rsidRPr="005650F6">
        <w:rPr>
          <w:rFonts w:ascii="Times New Roman" w:hAnsi="Times New Roman" w:cs="Times New Roman"/>
          <w:sz w:val="24"/>
          <w:szCs w:val="24"/>
        </w:rPr>
        <w:t>мероприятиях</w:t>
      </w:r>
      <w:r w:rsidR="002B5F35" w:rsidRPr="005650F6">
        <w:rPr>
          <w:rFonts w:ascii="Times New Roman" w:hAnsi="Times New Roman" w:cs="Times New Roman"/>
          <w:sz w:val="24"/>
          <w:szCs w:val="24"/>
        </w:rPr>
        <w:t xml:space="preserve"> по собственной инициативе, проведенных советником директора по воспитанию  совместно с классными руководителями, социальными партнерами, родителями</w:t>
      </w:r>
      <w:r w:rsidR="00CA1177" w:rsidRPr="005650F6">
        <w:rPr>
          <w:rFonts w:ascii="Times New Roman" w:hAnsi="Times New Roman" w:cs="Times New Roman"/>
          <w:sz w:val="24"/>
          <w:szCs w:val="24"/>
        </w:rPr>
        <w:t>, заместителем директора по воспитательной работе.</w:t>
      </w:r>
      <w:proofErr w:type="gramEnd"/>
    </w:p>
    <w:p w:rsidR="0088662D" w:rsidRPr="0055429A" w:rsidRDefault="0088662D" w:rsidP="00B232C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5650F6" w:rsidRPr="00EA36DD" w:rsidTr="005650F6">
        <w:tc>
          <w:tcPr>
            <w:tcW w:w="1526" w:type="dxa"/>
          </w:tcPr>
          <w:p w:rsidR="005650F6" w:rsidRPr="00EA36DD" w:rsidRDefault="005650F6" w:rsidP="008866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63" w:type="dxa"/>
          </w:tcPr>
          <w:p w:rsidR="005650F6" w:rsidRPr="00EA36DD" w:rsidRDefault="005650F6" w:rsidP="008866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Месяц, название мероприятия</w:t>
            </w:r>
          </w:p>
        </w:tc>
      </w:tr>
      <w:tr w:rsidR="00EA36DD" w:rsidRPr="00EA36DD" w:rsidTr="00EA36DD">
        <w:tc>
          <w:tcPr>
            <w:tcW w:w="1526" w:type="dxa"/>
            <w:shd w:val="clear" w:color="auto" w:fill="C6D9F1" w:themeFill="text2" w:themeFillTint="33"/>
          </w:tcPr>
          <w:p w:rsidR="00EA36DD" w:rsidRPr="00EA36DD" w:rsidRDefault="00EA36DD" w:rsidP="008866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Сентябрь:</w:t>
            </w:r>
          </w:p>
        </w:tc>
        <w:tc>
          <w:tcPr>
            <w:tcW w:w="8363" w:type="dxa"/>
          </w:tcPr>
          <w:p w:rsidR="00EA36DD" w:rsidRPr="00EA36DD" w:rsidRDefault="00EA36DD" w:rsidP="008866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Самолетик будущего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Общешкольная линейка «День солидарности в борьбе с терроризмом».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Урок Добра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Говори правильно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Киноклуб Необычно об обычном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Интеллектуальное лото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Выставка рисунков «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Вдохновленные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мужеством»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Урок Мужества </w:t>
            </w: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Выставка рисунков «Край, в котором я живу»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rPr>
                <w:rFonts w:ascii="Times New Roman" w:hAnsi="Times New Roman"/>
                <w:sz w:val="24"/>
                <w:szCs w:val="24"/>
              </w:rPr>
            </w:pPr>
            <w:r w:rsidRPr="00EA36DD">
              <w:rPr>
                <w:rFonts w:ascii="Times New Roman" w:hAnsi="Times New Roman"/>
                <w:sz w:val="24"/>
                <w:szCs w:val="24"/>
              </w:rPr>
              <w:t xml:space="preserve">Акция ко дню воссоединения России с Донбассом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"Разговоры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Поднятие флага</w:t>
            </w:r>
          </w:p>
          <w:p w:rsidR="005650F6" w:rsidRPr="00EA36DD" w:rsidRDefault="005650F6" w:rsidP="0019207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Акция «Засветись! Стань заметнее на дороге»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Посвящение в пешеходы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День дошкольного работника </w:t>
            </w:r>
          </w:p>
        </w:tc>
      </w:tr>
      <w:tr w:rsidR="00EA36DD" w:rsidRPr="00EA36DD" w:rsidTr="005650F6">
        <w:tc>
          <w:tcPr>
            <w:tcW w:w="1526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Октябрь:</w:t>
            </w:r>
          </w:p>
        </w:tc>
        <w:tc>
          <w:tcPr>
            <w:tcW w:w="8363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Внуки по переписке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Кинолекторий "Человек дороже золота"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3.Корни времени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Угадай мелодию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Просмотр мультфильма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День учителя в клипе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Акция Учителю с любовью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Выставка Стена Славы "Сыны Отечества"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1A3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rPr>
                <w:rFonts w:ascii="Times New Roman" w:hAnsi="Times New Roman"/>
                <w:sz w:val="24"/>
                <w:szCs w:val="24"/>
              </w:rPr>
            </w:pPr>
            <w:r w:rsidRPr="00EA36DD">
              <w:rPr>
                <w:rFonts w:ascii="Times New Roman" w:hAnsi="Times New Roman"/>
                <w:sz w:val="24"/>
                <w:szCs w:val="24"/>
              </w:rPr>
              <w:t xml:space="preserve">Акция  «Это Родина моя»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1A3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rPr>
                <w:rFonts w:ascii="Times New Roman" w:hAnsi="Times New Roman"/>
                <w:sz w:val="24"/>
                <w:szCs w:val="24"/>
              </w:rPr>
            </w:pPr>
            <w:r w:rsidRPr="00EA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Выставка "Славные герои Дона"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1A34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 папой в деле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Фотозона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Творческая мастерская 2. Патриотический час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</w:tcPr>
          <w:p w:rsidR="005650F6" w:rsidRPr="00EA36DD" w:rsidRDefault="005650F6" w:rsidP="00B250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1.Линейка с поднятием флага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Посвящение в Орлята_82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Встреча с депутатом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Талисман Добра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повара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Трек "Орлёно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Лидер"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Праздник "Хлеб - всему голова" </w:t>
            </w:r>
          </w:p>
        </w:tc>
      </w:tr>
      <w:tr w:rsidR="00EA36DD" w:rsidRPr="00EA36DD" w:rsidTr="00EA36DD">
        <w:tc>
          <w:tcPr>
            <w:tcW w:w="1526" w:type="dxa"/>
            <w:shd w:val="clear" w:color="auto" w:fill="C6D9F1" w:themeFill="text2" w:themeFillTint="33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Ноябрь:</w:t>
            </w:r>
          </w:p>
        </w:tc>
        <w:tc>
          <w:tcPr>
            <w:tcW w:w="8363" w:type="dxa"/>
          </w:tcPr>
          <w:p w:rsidR="00EA36DD" w:rsidRPr="00EA36DD" w:rsidRDefault="00EA36DD" w:rsidP="00B250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Этническое древо моей семьи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1.Кинолекторий 2. Настольная игра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"Имена, которые нельзя забывать"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информационный час "16 ноября - День толерантности"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Подарок для мамы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Праздник "Мамы бывают разные"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Настольная игра "История российского герба"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Фотоквест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поисках Герба России»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КТД «Наш герб»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1.Информационный стенд </w:t>
            </w:r>
          </w:p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2.Акция "Пишу тебе, Герой!" </w:t>
            </w:r>
          </w:p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Фестиваль педагогических идей </w:t>
            </w:r>
          </w:p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Круглый стол </w:t>
            </w:r>
          </w:p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Стенд "С праздником, дорогие мамы!" </w:t>
            </w:r>
          </w:p>
          <w:p w:rsidR="005650F6" w:rsidRPr="00EA36DD" w:rsidRDefault="005650F6" w:rsidP="00AE085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поднятие флага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День домашних животных </w:t>
            </w:r>
          </w:p>
        </w:tc>
      </w:tr>
      <w:tr w:rsidR="00EA36DD" w:rsidRPr="00EA36DD" w:rsidTr="005650F6">
        <w:tc>
          <w:tcPr>
            <w:tcW w:w="1526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Декабрь:</w:t>
            </w:r>
          </w:p>
        </w:tc>
        <w:tc>
          <w:tcPr>
            <w:tcW w:w="8363" w:type="dxa"/>
          </w:tcPr>
          <w:p w:rsidR="00EA36DD" w:rsidRPr="00EA36DD" w:rsidRDefault="00EA36DD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Акция "Огни памяти"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2.Площадь полная стихов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Кинолекторий "Каждый 88"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КТД "Цветик-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Кинолекторий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Интеллектуальная игра "Герои моего Отечества"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Стенд Герои отечества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Игра "Что я знаю о Конституции"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Кинолекторий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</w:tcPr>
          <w:p w:rsidR="005650F6" w:rsidRPr="00EA36DD" w:rsidRDefault="005650F6" w:rsidP="00C94B5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1.Вынос флага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Орлёнок - эрудит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Информационный стенд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Орлёнок-мастер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Вручение Орлятам значки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Акция Дни добрых дел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Родительское собрание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Стенд День художника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Информационный стенд "12 декабря День Конституции"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11.Выступление на общешкольном родительском собрании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Орлята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Орлята "Пишу тебе, Герой!"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Письмо солдату </w:t>
            </w:r>
          </w:p>
          <w:p w:rsidR="005650F6" w:rsidRPr="00EA36DD" w:rsidRDefault="005650F6" w:rsidP="002A03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15. Участие в методическом семинаре «Орлята России» </w:t>
            </w:r>
          </w:p>
        </w:tc>
      </w:tr>
      <w:tr w:rsidR="00EA36DD" w:rsidRPr="00EA36DD" w:rsidTr="00EA36DD">
        <w:tc>
          <w:tcPr>
            <w:tcW w:w="1526" w:type="dxa"/>
            <w:shd w:val="clear" w:color="auto" w:fill="C6D9F1" w:themeFill="text2" w:themeFillTint="33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Январь:</w:t>
            </w:r>
          </w:p>
        </w:tc>
        <w:tc>
          <w:tcPr>
            <w:tcW w:w="8363" w:type="dxa"/>
            <w:shd w:val="clear" w:color="auto" w:fill="FFFFFF" w:themeFill="background1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Поздравление участников СВО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Онлайн-активность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Студенческая пора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Акция Лента памяти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Общешкольный классный час "Важно в памяти сберечь"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Виртуальная экскурсия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Творческая мастерская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Кинолекторий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темы МЕТОДИЧЕСКОГО ПОРТФЕЛЯ </w:t>
            </w:r>
          </w:p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«Последствия раннего алкоголизма».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5650F6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Работа в рамках проекта "Лица дружбы "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Дружат дети всей России ЛНР </w:t>
            </w:r>
          </w:p>
        </w:tc>
      </w:tr>
      <w:tr w:rsidR="005650F6" w:rsidRPr="00EA36DD" w:rsidTr="005650F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Новогодний 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4F9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Викторина по ПДД "Осторожно, зимняя дорога" </w:t>
            </w:r>
          </w:p>
          <w:p w:rsidR="00014F9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Викторину "Правила безопасности. Зимний сезон"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"Новогодняя сказка"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"Верим в чудеса, творим сами чудеса"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Вынос флага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8.Стенд зимующие птицы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Покорми зимой птиц </w:t>
            </w:r>
          </w:p>
          <w:p w:rsidR="00014F9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Стенд "Интересные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о студенчестве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5650F6" w:rsidRPr="00EA36DD" w:rsidRDefault="005650F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Информационный стенд "27 января блокада Ленинграда"  </w:t>
            </w:r>
          </w:p>
          <w:p w:rsidR="005650F6" w:rsidRPr="00EA36DD" w:rsidRDefault="00014F96" w:rsidP="00254A1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Экологическая игра-викторина </w:t>
            </w:r>
          </w:p>
          <w:p w:rsidR="005650F6" w:rsidRPr="00EA36DD" w:rsidRDefault="00014F96" w:rsidP="00254A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"Блокадный хлеб"</w:t>
            </w:r>
          </w:p>
          <w:p w:rsidR="005650F6" w:rsidRPr="00EA36DD" w:rsidRDefault="005650F6" w:rsidP="00C94B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DD" w:rsidRPr="00EA36DD" w:rsidTr="005650F6">
        <w:tc>
          <w:tcPr>
            <w:tcW w:w="1526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Февраль:</w:t>
            </w:r>
          </w:p>
        </w:tc>
        <w:tc>
          <w:tcPr>
            <w:tcW w:w="8363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Кинолекторий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Мультимедийный 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Кинолекторий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Научная битва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Акция «Одна страна – одна команда»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«Имена, которые надо знать»</w:t>
            </w:r>
            <w:r w:rsidR="00014F96"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Круглый стол "Здесь над небом чужим"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 мире языков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Путешествие к Лукоморью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Морской бой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Подарок для защитника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014F9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Семейная жизнь домашних животных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</w:tcPr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Онлайн-олимпиада Сталинград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Вынос флага </w:t>
            </w:r>
          </w:p>
          <w:p w:rsidR="00014F9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Информационный стенд День науки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Всероссийская акция Отважные сердца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6.Орлёнок-спортсмен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Выступление на педсовете </w:t>
            </w:r>
          </w:p>
          <w:p w:rsidR="005650F6" w:rsidRPr="00EA36DD" w:rsidRDefault="005650F6" w:rsidP="00536FC0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Общешкольная линейка </w:t>
            </w:r>
          </w:p>
          <w:p w:rsidR="00014F96" w:rsidRPr="00EA36DD" w:rsidRDefault="005650F6" w:rsidP="00D95F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Всероссийская акция "Письмо защитнику Отечества" </w:t>
            </w:r>
          </w:p>
          <w:p w:rsidR="00014F96" w:rsidRPr="00EA36DD" w:rsidRDefault="005650F6" w:rsidP="00D95F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.День теплых пожеланий </w:t>
            </w:r>
          </w:p>
          <w:p w:rsidR="00014F96" w:rsidRPr="00EA36DD" w:rsidRDefault="005650F6" w:rsidP="00D95F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Праздник День защитника Отечества </w:t>
            </w:r>
          </w:p>
          <w:p w:rsidR="00014F96" w:rsidRPr="00EA36DD" w:rsidRDefault="005650F6" w:rsidP="00D95FA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Фестиваль патриотической песни "Гвоздики Отечества" </w:t>
            </w:r>
          </w:p>
          <w:p w:rsidR="005650F6" w:rsidRPr="00EA36DD" w:rsidRDefault="005650F6" w:rsidP="009145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9145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4F9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Вынос флага </w:t>
            </w:r>
          </w:p>
        </w:tc>
      </w:tr>
      <w:tr w:rsidR="00EA36DD" w:rsidRPr="00EA36DD" w:rsidTr="00EA36DD">
        <w:tc>
          <w:tcPr>
            <w:tcW w:w="1526" w:type="dxa"/>
            <w:shd w:val="clear" w:color="auto" w:fill="C6D9F1" w:themeFill="text2" w:themeFillTint="33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Март:</w:t>
            </w:r>
          </w:p>
        </w:tc>
        <w:tc>
          <w:tcPr>
            <w:tcW w:w="8363" w:type="dxa"/>
            <w:shd w:val="clear" w:color="auto" w:fill="FFFFFF" w:themeFill="background1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014F9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Онлайн-активность «Спасибо»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Фотозона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Проект "Тем, кто вдохновляет"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Интеллектуальная игра " И сколько нежности в женщинах" 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Онлайн – акция «10 лет вместе»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Онлайн - акция «Окна Русской весны»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Исторический час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История одного полуострова </w:t>
            </w:r>
          </w:p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Мастер-класс "Севастопольская роспись"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творческих работ «Родина моя, Россия! Всем сердцем я люблю тебя!».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"Чистые берега" 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Навигаторский театр в чемодане 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"Лазоревый цветок" </w:t>
            </w:r>
          </w:p>
        </w:tc>
      </w:tr>
      <w:tr w:rsidR="005650F6" w:rsidRPr="00EA36DD" w:rsidTr="00014F96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014F96" w:rsidP="0091457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Вынос флага </w:t>
            </w:r>
          </w:p>
          <w:p w:rsidR="005650F6" w:rsidRPr="00EA36DD" w:rsidRDefault="005650F6" w:rsidP="0022340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  <w:p w:rsidR="00014F96" w:rsidRPr="00EA36DD" w:rsidRDefault="005650F6" w:rsidP="0022340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Итоговое занятие трека "Орлёнок - спортсмен" </w:t>
            </w:r>
          </w:p>
          <w:p w:rsidR="005650F6" w:rsidRPr="00EA36DD" w:rsidRDefault="00014F96" w:rsidP="00223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Праздничный концерт </w:t>
            </w:r>
          </w:p>
          <w:p w:rsidR="005650F6" w:rsidRPr="00EA36DD" w:rsidRDefault="00014F96" w:rsidP="00223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50F6" w:rsidRPr="00EA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Руси к России </w:t>
            </w:r>
          </w:p>
          <w:p w:rsidR="005650F6" w:rsidRPr="00EA36DD" w:rsidRDefault="00014F96" w:rsidP="00223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.Праздничное мероприятие "ШИРОКАЯ МАСЛЕНИЦА" 8.Стенд "10 лет вместе" </w:t>
            </w:r>
          </w:p>
          <w:p w:rsidR="00014F96" w:rsidRPr="00EA36DD" w:rsidRDefault="00014F96" w:rsidP="0022340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Безопасные каникулы </w:t>
            </w:r>
          </w:p>
          <w:p w:rsidR="00014F96" w:rsidRPr="00EA36DD" w:rsidRDefault="00014F96" w:rsidP="0022340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Акция "Мусор, без сомнения, требует деления"</w:t>
            </w:r>
          </w:p>
          <w:p w:rsidR="005650F6" w:rsidRPr="00EA36DD" w:rsidRDefault="00014F96" w:rsidP="002234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Акция "Весенним дорогам - безопасное движение" </w:t>
            </w:r>
          </w:p>
          <w:p w:rsidR="005650F6" w:rsidRPr="00EA36DD" w:rsidRDefault="00014F96" w:rsidP="009A20BC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Акция "Чистые берега" </w:t>
            </w:r>
          </w:p>
          <w:p w:rsidR="005650F6" w:rsidRPr="00EA36DD" w:rsidRDefault="00014F96" w:rsidP="00014F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Акция "Раздели и сохрани" </w:t>
            </w:r>
          </w:p>
        </w:tc>
      </w:tr>
      <w:tr w:rsidR="00EA36DD" w:rsidRPr="00EA36DD" w:rsidTr="005650F6">
        <w:tc>
          <w:tcPr>
            <w:tcW w:w="1526" w:type="dxa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Апрель:</w:t>
            </w:r>
          </w:p>
        </w:tc>
        <w:tc>
          <w:tcPr>
            <w:tcW w:w="8363" w:type="dxa"/>
          </w:tcPr>
          <w:p w:rsidR="00EA36DD" w:rsidRPr="00EA36DD" w:rsidRDefault="00EA36DD" w:rsidP="00EA36D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Киноклуб «Ростовская епархия. История и современность»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Интеллектуальная игра "Двигай"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Фестиваль дворовых игр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Гагаринский старт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Видеоквиз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Акция "День древонасаждения"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EA36DD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"Без срока давно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ти"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Информационный стенд </w:t>
            </w:r>
            <w:hyperlink r:id="rId7" w:history="1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Онлайн-активность «Через века»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донора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Акция «Один день с директором…»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Экологическое мероприятие «</w:t>
            </w:r>
            <w:proofErr w:type="spell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друзья и защитники природы!»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5650F6" w:rsidRPr="00EA36DD" w:rsidRDefault="005650F6" w:rsidP="00520C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темы МЕТОДИЧЕСКОГО ПОРТФЕЛЯ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"Между жизнью и смертью" </w:t>
            </w:r>
          </w:p>
        </w:tc>
      </w:tr>
      <w:tr w:rsidR="005650F6" w:rsidRPr="00EA36DD" w:rsidTr="005650F6">
        <w:tc>
          <w:tcPr>
            <w:tcW w:w="1526" w:type="dxa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</w:tcPr>
          <w:p w:rsidR="005650F6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1.Поднятие флага </w:t>
            </w:r>
          </w:p>
          <w:p w:rsidR="005650F6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Разговоры о </w:t>
            </w:r>
            <w:proofErr w:type="gramStart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6DD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"Весёлый экспресс", посвящённый дню птиц </w:t>
            </w:r>
          </w:p>
          <w:p w:rsidR="00EA36DD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Классный час «Единство народов России» </w:t>
            </w:r>
          </w:p>
          <w:p w:rsidR="00EA36DD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Утренняя зарядка </w:t>
            </w:r>
          </w:p>
          <w:p w:rsidR="00EA36DD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Весёлые старты </w:t>
            </w:r>
          </w:p>
          <w:p w:rsidR="00EA36DD" w:rsidRPr="00EA36DD" w:rsidRDefault="005650F6" w:rsidP="003B5ED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8.Информационный стенд с элементами фотозоны </w:t>
            </w:r>
          </w:p>
          <w:p w:rsidR="005650F6" w:rsidRPr="00EA36DD" w:rsidRDefault="00EA36DD" w:rsidP="00520C0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Классный час "Геноци</w:t>
            </w:r>
            <w:proofErr w:type="gramStart"/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</w:t>
            </w:r>
            <w:proofErr w:type="gramEnd"/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страшно" </w:t>
            </w:r>
          </w:p>
          <w:p w:rsidR="00EA36DD" w:rsidRPr="00EA36DD" w:rsidRDefault="005650F6" w:rsidP="00520C0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Ваше здоровье в ваших руках </w:t>
            </w:r>
          </w:p>
          <w:p w:rsidR="00EA36DD" w:rsidRPr="00EA36DD" w:rsidRDefault="005650F6" w:rsidP="00520C0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.Всероссийская акция "Георгиевская ленточка" </w:t>
            </w:r>
          </w:p>
          <w:p w:rsidR="005650F6" w:rsidRPr="00EA36DD" w:rsidRDefault="005650F6" w:rsidP="00520C0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«Профилактика безнадзорности и подростковой преступности» </w:t>
            </w:r>
          </w:p>
          <w:p w:rsidR="005650F6" w:rsidRPr="00EA36DD" w:rsidRDefault="005650F6" w:rsidP="00520C0E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Берегите птиц </w:t>
            </w:r>
          </w:p>
          <w:p w:rsidR="005650F6" w:rsidRPr="00EA36DD" w:rsidRDefault="00EA36DD" w:rsidP="00EA36D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Кто быстрее? </w:t>
            </w:r>
          </w:p>
        </w:tc>
      </w:tr>
      <w:tr w:rsidR="00EA36DD" w:rsidRPr="00EA36DD" w:rsidTr="00EA36DD">
        <w:tc>
          <w:tcPr>
            <w:tcW w:w="1526" w:type="dxa"/>
            <w:shd w:val="clear" w:color="auto" w:fill="C6D9F1" w:themeFill="text2" w:themeFillTint="33"/>
          </w:tcPr>
          <w:p w:rsidR="00EA36DD" w:rsidRPr="00EA36DD" w:rsidRDefault="00EA36DD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Май:</w:t>
            </w:r>
          </w:p>
        </w:tc>
        <w:tc>
          <w:tcPr>
            <w:tcW w:w="8363" w:type="dxa"/>
            <w:shd w:val="clear" w:color="auto" w:fill="FFFFFF" w:themeFill="background1"/>
          </w:tcPr>
          <w:p w:rsidR="00EA36DD" w:rsidRPr="00EA36DD" w:rsidRDefault="00EA36DD" w:rsidP="00EA36D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Акция "Семейный альбом» 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Кинолекторий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Акция «По страницам истории мая»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1.Всероссийская акция "Письмо солдату"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Кинолекторий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Акция "Бессмертный полк. Герои среди нас"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Выставка «От пионерии до детских общественных объединений» 2.Кинолекторий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A26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EA36DD" w:rsidP="00EA36DD">
            <w:pPr>
              <w:rPr>
                <w:rFonts w:ascii="Times New Roman" w:hAnsi="Times New Roman"/>
                <w:sz w:val="24"/>
                <w:szCs w:val="24"/>
              </w:rPr>
            </w:pPr>
            <w:r w:rsidRPr="00EA36DD">
              <w:rPr>
                <w:rFonts w:ascii="Times New Roman" w:hAnsi="Times New Roman"/>
                <w:sz w:val="24"/>
                <w:szCs w:val="24"/>
              </w:rPr>
              <w:t>Р</w:t>
            </w:r>
            <w:r w:rsidR="005650F6" w:rsidRPr="00EA36DD">
              <w:rPr>
                <w:rFonts w:ascii="Times New Roman" w:hAnsi="Times New Roman"/>
                <w:sz w:val="24"/>
                <w:szCs w:val="24"/>
              </w:rPr>
              <w:t xml:space="preserve">одительское собрание </w:t>
            </w:r>
            <w:r w:rsidRPr="00EA36DD">
              <w:rPr>
                <w:rFonts w:ascii="Times New Roman" w:hAnsi="Times New Roman"/>
                <w:sz w:val="24"/>
                <w:szCs w:val="24"/>
              </w:rPr>
              <w:t>6</w:t>
            </w:r>
            <w:r w:rsidR="005650F6" w:rsidRPr="00EA36DD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A26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Самолетик линейка </w:t>
            </w:r>
            <w:hyperlink r:id="rId8" w:history="1"/>
            <w:r w:rsidR="00EA36DD" w:rsidRPr="00EA36DD">
              <w:rPr>
                <w:rStyle w:val="a5"/>
                <w:rFonts w:ascii="Times New Roman" w:hAnsi="Times New Roman" w:cs="Times New Roman"/>
                <w:color w:val="1155CC"/>
                <w:sz w:val="24"/>
                <w:szCs w:val="24"/>
              </w:rPr>
              <w:t xml:space="preserve">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A26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EA36DD" w:rsidRPr="00EA36DD" w:rsidRDefault="005650F6" w:rsidP="00EA36DD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Настольная игра «Под славянским небом»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Кинолекторий «День славянской письменности»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Шолохова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рамках проекта "Лица дружбы " 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Фотовыставка "Счастливая семья" </w:t>
            </w:r>
          </w:p>
        </w:tc>
      </w:tr>
      <w:tr w:rsidR="005650F6" w:rsidRPr="00EA36DD" w:rsidTr="00EA36DD">
        <w:tc>
          <w:tcPr>
            <w:tcW w:w="1526" w:type="dxa"/>
            <w:shd w:val="clear" w:color="auto" w:fill="C6D9F1" w:themeFill="text2" w:themeFillTint="33"/>
          </w:tcPr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Собственная инициатива</w:t>
            </w:r>
          </w:p>
        </w:tc>
        <w:tc>
          <w:tcPr>
            <w:tcW w:w="8363" w:type="dxa"/>
            <w:shd w:val="clear" w:color="auto" w:fill="C6D9F1" w:themeFill="text2" w:themeFillTint="33"/>
          </w:tcPr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Международный день солнца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Вынос флага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Разговоры о </w:t>
            </w:r>
            <w:proofErr w:type="gramStart"/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Зелёная Весна - 2024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Интернат-акция "Важные правила"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Акции «Шлем безопасности», «Экипировка и безопасность»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Стена памяти Стена памяти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Поздравление тружеников тыла </w:t>
            </w:r>
          </w:p>
          <w:p w:rsidR="005650F6" w:rsidRPr="00EA36DD" w:rsidRDefault="00EA36DD" w:rsidP="00B232C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50F6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Свеча памяти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Возложение цветов </w:t>
            </w:r>
          </w:p>
          <w:p w:rsidR="005650F6" w:rsidRPr="00EA36DD" w:rsidRDefault="005650F6" w:rsidP="00B232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36DD">
              <w:rPr>
                <w:rFonts w:ascii="Times New Roman" w:hAnsi="Times New Roman" w:cs="Times New Roman"/>
                <w:sz w:val="24"/>
                <w:szCs w:val="24"/>
              </w:rPr>
              <w:t xml:space="preserve">. Урок Безопасное лето </w:t>
            </w:r>
          </w:p>
          <w:p w:rsidR="005650F6" w:rsidRPr="00EA36DD" w:rsidRDefault="005650F6" w:rsidP="00EA36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36DD"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Всероссийское учение </w:t>
            </w:r>
          </w:p>
        </w:tc>
      </w:tr>
    </w:tbl>
    <w:p w:rsidR="0088662D" w:rsidRPr="0055429A" w:rsidRDefault="0088662D" w:rsidP="00B232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788F" w:rsidRPr="00304949" w:rsidRDefault="0012788F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За прошедший период советник директ</w:t>
      </w:r>
      <w:r w:rsidR="00295E02" w:rsidRPr="00304949">
        <w:rPr>
          <w:rFonts w:ascii="Times New Roman" w:hAnsi="Times New Roman" w:cs="Times New Roman"/>
          <w:sz w:val="24"/>
          <w:szCs w:val="24"/>
        </w:rPr>
        <w:t>ора по воспитанию совместно с уча</w:t>
      </w:r>
      <w:r w:rsidRPr="00304949">
        <w:rPr>
          <w:rFonts w:ascii="Times New Roman" w:hAnsi="Times New Roman" w:cs="Times New Roman"/>
          <w:sz w:val="24"/>
          <w:szCs w:val="24"/>
        </w:rPr>
        <w:t>щимися школы приняли участие в проекте Благотворительный фонд «Старость в радость»</w:t>
      </w:r>
      <w:r w:rsidR="00295E02" w:rsidRPr="00304949">
        <w:rPr>
          <w:rFonts w:ascii="Times New Roman" w:hAnsi="Times New Roman" w:cs="Times New Roman"/>
          <w:sz w:val="24"/>
          <w:szCs w:val="24"/>
        </w:rPr>
        <w:t>, «Талисман добра». В течение всего года учащиеся школы, педагоги, сотрудники, родители принимали участие в плетении маскировочных сетей, изготовлении основ для окопных свечей, в сборе гуманитарной помощи.</w:t>
      </w:r>
    </w:p>
    <w:p w:rsidR="00E15E72" w:rsidRPr="00304949" w:rsidRDefault="00E15E72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- С 1</w:t>
      </w:r>
      <w:r w:rsidR="00304949"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Pr="0030494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2092C" w:rsidRPr="00304949">
        <w:rPr>
          <w:rFonts w:ascii="Times New Roman" w:hAnsi="Times New Roman" w:cs="Times New Roman"/>
          <w:sz w:val="24"/>
          <w:szCs w:val="24"/>
        </w:rPr>
        <w:t>202</w:t>
      </w:r>
      <w:r w:rsidR="00304949" w:rsidRPr="00304949">
        <w:rPr>
          <w:rFonts w:ascii="Times New Roman" w:hAnsi="Times New Roman" w:cs="Times New Roman"/>
          <w:sz w:val="24"/>
          <w:szCs w:val="24"/>
        </w:rPr>
        <w:t>4</w:t>
      </w:r>
      <w:r w:rsidR="0032092C" w:rsidRPr="0030494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04949">
        <w:rPr>
          <w:rFonts w:ascii="Times New Roman" w:hAnsi="Times New Roman" w:cs="Times New Roman"/>
          <w:sz w:val="24"/>
          <w:szCs w:val="24"/>
        </w:rPr>
        <w:t>на базе Центра детских инициатив начал свою работу клуб «</w:t>
      </w:r>
      <w:r w:rsidR="00304949" w:rsidRPr="00304949">
        <w:rPr>
          <w:rFonts w:ascii="Times New Roman" w:hAnsi="Times New Roman" w:cs="Times New Roman"/>
          <w:sz w:val="24"/>
          <w:szCs w:val="24"/>
        </w:rPr>
        <w:t>Мы первые</w:t>
      </w:r>
      <w:r w:rsidRPr="00304949">
        <w:rPr>
          <w:rFonts w:ascii="Times New Roman" w:hAnsi="Times New Roman" w:cs="Times New Roman"/>
          <w:sz w:val="24"/>
          <w:szCs w:val="24"/>
        </w:rPr>
        <w:t>», в состав которого входят актив</w:t>
      </w:r>
      <w:r w:rsidR="00BA6D56" w:rsidRPr="00304949">
        <w:rPr>
          <w:rFonts w:ascii="Times New Roman" w:hAnsi="Times New Roman" w:cs="Times New Roman"/>
          <w:sz w:val="24"/>
          <w:szCs w:val="24"/>
        </w:rPr>
        <w:t>ные ученики</w:t>
      </w:r>
      <w:r w:rsidRPr="00304949">
        <w:rPr>
          <w:rFonts w:ascii="Times New Roman" w:hAnsi="Times New Roman" w:cs="Times New Roman"/>
          <w:sz w:val="24"/>
          <w:szCs w:val="24"/>
        </w:rPr>
        <w:t xml:space="preserve"> школы, участвуют в запланированных мероприятиях и помогают в работе советника</w:t>
      </w:r>
      <w:r w:rsidR="0032092C" w:rsidRPr="00304949">
        <w:rPr>
          <w:rFonts w:ascii="Times New Roman" w:hAnsi="Times New Roman" w:cs="Times New Roman"/>
          <w:sz w:val="24"/>
          <w:szCs w:val="24"/>
        </w:rPr>
        <w:t xml:space="preserve"> директора по воспитанию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 и заместителя директора по воспитательной работе</w:t>
      </w:r>
      <w:r w:rsidRPr="00304949">
        <w:rPr>
          <w:rFonts w:ascii="Times New Roman" w:hAnsi="Times New Roman" w:cs="Times New Roman"/>
          <w:sz w:val="24"/>
          <w:szCs w:val="24"/>
        </w:rPr>
        <w:t>.</w:t>
      </w:r>
    </w:p>
    <w:p w:rsidR="00520895" w:rsidRPr="00304949" w:rsidRDefault="00E15E72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- С начала учебного года в школе возобновлена работа по Школьному ученическому самоуправлению.</w:t>
      </w:r>
      <w:r w:rsidR="00BA6D56" w:rsidRPr="00304949">
        <w:rPr>
          <w:rFonts w:ascii="Times New Roman" w:eastAsia="Times New Roman" w:hAnsi="Times New Roman" w:cs="Times New Roman"/>
          <w:sz w:val="24"/>
          <w:szCs w:val="24"/>
        </w:rPr>
        <w:t xml:space="preserve"> Это учащиеся</w:t>
      </w:r>
      <w:r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с 5 по </w:t>
      </w:r>
      <w:r w:rsidR="00304949" w:rsidRPr="00304949">
        <w:rPr>
          <w:rFonts w:ascii="Times New Roman" w:hAnsi="Times New Roman" w:cs="Times New Roman"/>
          <w:sz w:val="24"/>
          <w:szCs w:val="24"/>
        </w:rPr>
        <w:t>9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95E02" w:rsidRPr="00304949">
        <w:rPr>
          <w:rFonts w:ascii="Times New Roman" w:hAnsi="Times New Roman" w:cs="Times New Roman"/>
          <w:sz w:val="24"/>
          <w:szCs w:val="24"/>
        </w:rPr>
        <w:t xml:space="preserve"> во главе с советником директора по воспитанию</w:t>
      </w:r>
      <w:r w:rsidR="0012788F" w:rsidRPr="00304949">
        <w:rPr>
          <w:rFonts w:ascii="Times New Roman" w:hAnsi="Times New Roman" w:cs="Times New Roman"/>
          <w:sz w:val="24"/>
          <w:szCs w:val="24"/>
        </w:rPr>
        <w:t>. На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 еженеде</w:t>
      </w:r>
      <w:r w:rsidR="00087AB9" w:rsidRPr="00304949">
        <w:rPr>
          <w:rFonts w:ascii="Times New Roman" w:hAnsi="Times New Roman" w:cs="Times New Roman"/>
          <w:sz w:val="24"/>
          <w:szCs w:val="24"/>
        </w:rPr>
        <w:t>льном заседании ученики, получая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12788F" w:rsidRPr="00304949">
        <w:rPr>
          <w:rFonts w:ascii="Times New Roman" w:hAnsi="Times New Roman" w:cs="Times New Roman"/>
          <w:sz w:val="24"/>
          <w:szCs w:val="24"/>
        </w:rPr>
        <w:t>, транслируют их в своих классах и контролируют выполнение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="0012788F" w:rsidRPr="00304949">
        <w:rPr>
          <w:rFonts w:ascii="Times New Roman" w:hAnsi="Times New Roman" w:cs="Times New Roman"/>
          <w:sz w:val="24"/>
          <w:szCs w:val="24"/>
        </w:rPr>
        <w:t>заданий, поручений.</w:t>
      </w:r>
    </w:p>
    <w:p w:rsidR="00E15E72" w:rsidRPr="00304949" w:rsidRDefault="00E15E72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- </w:t>
      </w:r>
      <w:r w:rsidR="00304949" w:rsidRPr="00304949">
        <w:rPr>
          <w:rFonts w:ascii="Times New Roman" w:hAnsi="Times New Roman" w:cs="Times New Roman"/>
          <w:sz w:val="24"/>
          <w:szCs w:val="24"/>
        </w:rPr>
        <w:t>Организована</w:t>
      </w:r>
      <w:r w:rsidR="0055429A"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="00304949" w:rsidRPr="00304949">
        <w:rPr>
          <w:rFonts w:ascii="Times New Roman" w:hAnsi="Times New Roman" w:cs="Times New Roman"/>
          <w:sz w:val="24"/>
          <w:szCs w:val="24"/>
        </w:rPr>
        <w:t>совместная работа с</w:t>
      </w:r>
      <w:r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="0055429A" w:rsidRPr="00304949">
        <w:rPr>
          <w:rFonts w:ascii="Times New Roman" w:eastAsia="Times New Roman" w:hAnsi="Times New Roman" w:cs="Times New Roman"/>
          <w:sz w:val="24"/>
          <w:szCs w:val="24"/>
        </w:rPr>
        <w:t>первичн</w:t>
      </w:r>
      <w:r w:rsidR="00304949" w:rsidRPr="0030494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BA6D56" w:rsidRPr="00304949">
        <w:rPr>
          <w:rFonts w:ascii="Times New Roman" w:eastAsia="Times New Roman" w:hAnsi="Times New Roman" w:cs="Times New Roman"/>
          <w:sz w:val="24"/>
          <w:szCs w:val="24"/>
        </w:rPr>
        <w:t xml:space="preserve"> отделени</w:t>
      </w:r>
      <w:r w:rsidR="00304949" w:rsidRPr="00304949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BA6D56" w:rsidRPr="00304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D56" w:rsidRPr="00304949">
        <w:rPr>
          <w:rFonts w:ascii="Times New Roman" w:hAnsi="Times New Roman" w:cs="Times New Roman"/>
          <w:sz w:val="24"/>
          <w:szCs w:val="24"/>
        </w:rPr>
        <w:t>Российского движения</w:t>
      </w:r>
      <w:r w:rsidRPr="00304949">
        <w:rPr>
          <w:rFonts w:ascii="Times New Roman" w:hAnsi="Times New Roman" w:cs="Times New Roman"/>
          <w:sz w:val="24"/>
          <w:szCs w:val="24"/>
        </w:rPr>
        <w:t xml:space="preserve"> детей и молодежи «Движение Первых!»</w:t>
      </w:r>
      <w:r w:rsidR="00BA6D56" w:rsidRPr="003049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88F" w:rsidRPr="00304949" w:rsidRDefault="0012788F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04949" w:rsidRPr="0030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="00304949" w:rsidRPr="00304949">
        <w:rPr>
          <w:rFonts w:ascii="Times New Roman" w:hAnsi="Times New Roman" w:cs="Times New Roman"/>
          <w:sz w:val="24"/>
          <w:szCs w:val="24"/>
        </w:rPr>
        <w:t>мая</w:t>
      </w:r>
      <w:r w:rsidRPr="00304949">
        <w:rPr>
          <w:rFonts w:ascii="Times New Roman" w:hAnsi="Times New Roman" w:cs="Times New Roman"/>
          <w:sz w:val="24"/>
          <w:szCs w:val="24"/>
        </w:rPr>
        <w:t xml:space="preserve"> 202</w:t>
      </w:r>
      <w:r w:rsidR="00304949" w:rsidRPr="00304949">
        <w:rPr>
          <w:rFonts w:ascii="Times New Roman" w:hAnsi="Times New Roman" w:cs="Times New Roman"/>
          <w:sz w:val="24"/>
          <w:szCs w:val="24"/>
        </w:rPr>
        <w:t>5</w:t>
      </w:r>
      <w:r w:rsidRPr="0030494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04949" w:rsidRPr="00304949">
        <w:rPr>
          <w:rFonts w:ascii="Times New Roman" w:hAnsi="Times New Roman" w:cs="Times New Roman"/>
          <w:sz w:val="24"/>
          <w:szCs w:val="24"/>
        </w:rPr>
        <w:t xml:space="preserve">состоялась поездка обучающихся на экскурсию в </w:t>
      </w:r>
      <w:proofErr w:type="spellStart"/>
      <w:r w:rsidR="00304949" w:rsidRPr="0030494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04949" w:rsidRPr="003049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04949" w:rsidRPr="00304949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304949" w:rsidRPr="00304949">
        <w:rPr>
          <w:rFonts w:ascii="Times New Roman" w:hAnsi="Times New Roman" w:cs="Times New Roman"/>
          <w:sz w:val="24"/>
          <w:szCs w:val="24"/>
        </w:rPr>
        <w:t xml:space="preserve"> на Дону и комплекс «</w:t>
      </w:r>
      <w:proofErr w:type="spellStart"/>
      <w:r w:rsidR="00304949" w:rsidRPr="00304949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="00304949" w:rsidRPr="00304949">
        <w:rPr>
          <w:rFonts w:ascii="Times New Roman" w:hAnsi="Times New Roman" w:cs="Times New Roman"/>
          <w:sz w:val="24"/>
          <w:szCs w:val="24"/>
        </w:rPr>
        <w:t xml:space="preserve"> высоты»</w:t>
      </w:r>
    </w:p>
    <w:p w:rsidR="00BA6D56" w:rsidRPr="00304949" w:rsidRDefault="00EF682A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949">
        <w:rPr>
          <w:rFonts w:ascii="Times New Roman" w:hAnsi="Times New Roman" w:cs="Times New Roman"/>
          <w:sz w:val="24"/>
          <w:szCs w:val="24"/>
        </w:rPr>
        <w:t>- Советник директора по воспитанию за 202</w:t>
      </w:r>
      <w:r w:rsidR="00304949" w:rsidRPr="00304949">
        <w:rPr>
          <w:rFonts w:ascii="Times New Roman" w:hAnsi="Times New Roman" w:cs="Times New Roman"/>
          <w:sz w:val="24"/>
          <w:szCs w:val="24"/>
        </w:rPr>
        <w:t>4</w:t>
      </w:r>
      <w:r w:rsidRPr="00304949">
        <w:rPr>
          <w:rFonts w:ascii="Times New Roman" w:hAnsi="Times New Roman" w:cs="Times New Roman"/>
          <w:sz w:val="24"/>
          <w:szCs w:val="24"/>
        </w:rPr>
        <w:t>-202</w:t>
      </w:r>
      <w:r w:rsidR="00304949" w:rsidRPr="00304949">
        <w:rPr>
          <w:rFonts w:ascii="Times New Roman" w:hAnsi="Times New Roman" w:cs="Times New Roman"/>
          <w:sz w:val="24"/>
          <w:szCs w:val="24"/>
        </w:rPr>
        <w:t>5</w:t>
      </w:r>
      <w:r w:rsidRPr="00304949">
        <w:rPr>
          <w:rFonts w:ascii="Times New Roman" w:hAnsi="Times New Roman" w:cs="Times New Roman"/>
          <w:sz w:val="24"/>
          <w:szCs w:val="24"/>
        </w:rPr>
        <w:t xml:space="preserve"> год посетила родительские собрания, на которых познакомила родителей с деятельностью советника по воспитанию, </w:t>
      </w:r>
      <w:r w:rsidR="00087AB9" w:rsidRPr="00304949">
        <w:rPr>
          <w:rFonts w:ascii="Times New Roman" w:hAnsi="Times New Roman" w:cs="Times New Roman"/>
          <w:sz w:val="24"/>
          <w:szCs w:val="24"/>
        </w:rPr>
        <w:t>ознакомив</w:t>
      </w:r>
      <w:r w:rsidRPr="00304949">
        <w:rPr>
          <w:rFonts w:ascii="Times New Roman" w:hAnsi="Times New Roman" w:cs="Times New Roman"/>
          <w:sz w:val="24"/>
          <w:szCs w:val="24"/>
        </w:rPr>
        <w:t xml:space="preserve"> с мероприятиями, проводимыми в школе</w:t>
      </w:r>
      <w:r w:rsidR="00971DCA" w:rsidRPr="00304949">
        <w:rPr>
          <w:rFonts w:ascii="Times New Roman" w:hAnsi="Times New Roman" w:cs="Times New Roman"/>
          <w:sz w:val="24"/>
          <w:szCs w:val="24"/>
        </w:rPr>
        <w:t xml:space="preserve"> в</w:t>
      </w:r>
      <w:r w:rsidRPr="00304949">
        <w:rPr>
          <w:rFonts w:ascii="Times New Roman" w:hAnsi="Times New Roman" w:cs="Times New Roman"/>
          <w:sz w:val="24"/>
          <w:szCs w:val="24"/>
        </w:rPr>
        <w:t xml:space="preserve"> данный момент, призывала к активному участию</w:t>
      </w:r>
      <w:r w:rsidR="00304949" w:rsidRPr="00304949">
        <w:rPr>
          <w:rFonts w:ascii="Times New Roman" w:hAnsi="Times New Roman" w:cs="Times New Roman"/>
          <w:sz w:val="24"/>
          <w:szCs w:val="24"/>
        </w:rPr>
        <w:t>,</w:t>
      </w:r>
      <w:r w:rsidRPr="00304949">
        <w:rPr>
          <w:rFonts w:ascii="Times New Roman" w:hAnsi="Times New Roman" w:cs="Times New Roman"/>
          <w:sz w:val="24"/>
          <w:szCs w:val="24"/>
        </w:rPr>
        <w:t xml:space="preserve"> предостави</w:t>
      </w:r>
      <w:r w:rsidR="00304949" w:rsidRPr="00304949">
        <w:rPr>
          <w:rFonts w:ascii="Times New Roman" w:hAnsi="Times New Roman" w:cs="Times New Roman"/>
          <w:sz w:val="24"/>
          <w:szCs w:val="24"/>
        </w:rPr>
        <w:t>ла</w:t>
      </w:r>
      <w:r w:rsidRPr="00304949">
        <w:rPr>
          <w:rFonts w:ascii="Times New Roman" w:hAnsi="Times New Roman" w:cs="Times New Roman"/>
          <w:sz w:val="24"/>
          <w:szCs w:val="24"/>
        </w:rPr>
        <w:t xml:space="preserve"> отчет о прошедших воспитательных событиях, информацию о конкурсных отборах на смены, об отдыхе и оздоровлению детей в 202</w:t>
      </w:r>
      <w:r w:rsidR="00304949" w:rsidRPr="00304949">
        <w:rPr>
          <w:rFonts w:ascii="Times New Roman" w:hAnsi="Times New Roman" w:cs="Times New Roman"/>
          <w:sz w:val="24"/>
          <w:szCs w:val="24"/>
        </w:rPr>
        <w:t>5</w:t>
      </w:r>
      <w:r w:rsidRPr="00304949">
        <w:rPr>
          <w:rFonts w:ascii="Times New Roman" w:hAnsi="Times New Roman" w:cs="Times New Roman"/>
          <w:sz w:val="24"/>
          <w:szCs w:val="24"/>
        </w:rPr>
        <w:t xml:space="preserve"> году, а также </w:t>
      </w:r>
      <w:r w:rsidR="00971DCA" w:rsidRPr="00304949">
        <w:rPr>
          <w:rFonts w:ascii="Times New Roman" w:hAnsi="Times New Roman" w:cs="Times New Roman"/>
          <w:sz w:val="24"/>
          <w:szCs w:val="24"/>
        </w:rPr>
        <w:t>провела инструктаж по комплексной безопасности в</w:t>
      </w:r>
      <w:proofErr w:type="gramEnd"/>
      <w:r w:rsidR="00971DCA" w:rsidRPr="00304949">
        <w:rPr>
          <w:rFonts w:ascii="Times New Roman" w:hAnsi="Times New Roman" w:cs="Times New Roman"/>
          <w:sz w:val="24"/>
          <w:szCs w:val="24"/>
        </w:rPr>
        <w:t xml:space="preserve"> каникулярное время.</w:t>
      </w:r>
    </w:p>
    <w:p w:rsidR="00BA6D56" w:rsidRPr="00304949" w:rsidRDefault="00BA6D56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E57EB" w:rsidRPr="00304949" w:rsidRDefault="00BA6D56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</w:t>
      </w:r>
      <w:r w:rsidR="00304949" w:rsidRPr="00304949">
        <w:rPr>
          <w:rFonts w:ascii="Times New Roman" w:hAnsi="Times New Roman" w:cs="Times New Roman"/>
          <w:sz w:val="24"/>
          <w:szCs w:val="24"/>
        </w:rPr>
        <w:t xml:space="preserve"> на школьной странице.</w:t>
      </w:r>
    </w:p>
    <w:p w:rsidR="003C10EB" w:rsidRPr="00304949" w:rsidRDefault="003C10EB" w:rsidP="0030494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0EB" w:rsidRPr="00304949" w:rsidRDefault="003C10EB" w:rsidP="0030494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9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Анализируя </w:t>
      </w:r>
      <w:r w:rsidR="00971DCA" w:rsidRPr="0030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проделанную </w:t>
      </w:r>
      <w:r w:rsidRPr="00304949">
        <w:rPr>
          <w:rFonts w:ascii="Times New Roman" w:hAnsi="Times New Roman" w:cs="Times New Roman"/>
          <w:b/>
          <w:sz w:val="24"/>
          <w:szCs w:val="24"/>
          <w:u w:val="single"/>
        </w:rPr>
        <w:t>работу</w:t>
      </w:r>
      <w:r w:rsidR="00971DCA" w:rsidRPr="00304949">
        <w:rPr>
          <w:rFonts w:ascii="Times New Roman" w:hAnsi="Times New Roman" w:cs="Times New Roman"/>
          <w:b/>
          <w:sz w:val="24"/>
          <w:szCs w:val="24"/>
          <w:u w:val="single"/>
        </w:rPr>
        <w:t>, хотелось бы отметить</w:t>
      </w:r>
      <w:r w:rsidR="006F7C27" w:rsidRPr="003049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F7C27" w:rsidRPr="00304949" w:rsidRDefault="006F7C27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1. Ответственное отношение классных руководителей к подготовке детей для мероприятий;</w:t>
      </w:r>
    </w:p>
    <w:p w:rsidR="006F7C27" w:rsidRPr="00304949" w:rsidRDefault="006F7C27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2. Активная помощь в </w:t>
      </w:r>
      <w:r w:rsidR="003C10EB" w:rsidRPr="00304949">
        <w:rPr>
          <w:rFonts w:ascii="Times New Roman" w:hAnsi="Times New Roman" w:cs="Times New Roman"/>
          <w:sz w:val="24"/>
          <w:szCs w:val="24"/>
        </w:rPr>
        <w:t>организации со</w:t>
      </w:r>
      <w:r w:rsidRPr="00304949">
        <w:rPr>
          <w:rFonts w:ascii="Times New Roman" w:hAnsi="Times New Roman" w:cs="Times New Roman"/>
          <w:sz w:val="24"/>
          <w:szCs w:val="24"/>
        </w:rPr>
        <w:t xml:space="preserve"> стороны учеников;</w:t>
      </w:r>
    </w:p>
    <w:p w:rsidR="006F7C27" w:rsidRPr="00304949" w:rsidRDefault="006F7C27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3. Разнообразие форм проведения, тематики мероприятий;</w:t>
      </w:r>
    </w:p>
    <w:p w:rsidR="006F7C27" w:rsidRPr="00304949" w:rsidRDefault="006F7C27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4. Новые формы проведения школьных мероприятий;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C10EB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В целом работу советника</w:t>
      </w:r>
      <w:r w:rsidR="003C10EB" w:rsidRPr="00304949">
        <w:rPr>
          <w:rFonts w:ascii="Times New Roman" w:hAnsi="Times New Roman" w:cs="Times New Roman"/>
          <w:sz w:val="24"/>
          <w:szCs w:val="24"/>
        </w:rPr>
        <w:t xml:space="preserve"> директора по воспитанию и взаимодействию с Д</w:t>
      </w:r>
      <w:r w:rsidR="00971DCA" w:rsidRPr="00304949">
        <w:rPr>
          <w:rFonts w:ascii="Times New Roman" w:hAnsi="Times New Roman" w:cs="Times New Roman"/>
          <w:sz w:val="24"/>
          <w:szCs w:val="24"/>
        </w:rPr>
        <w:t>ОО считать</w:t>
      </w:r>
      <w:r w:rsidR="003C10EB" w:rsidRPr="00304949">
        <w:rPr>
          <w:rFonts w:ascii="Times New Roman" w:hAnsi="Times New Roman" w:cs="Times New Roman"/>
          <w:sz w:val="24"/>
          <w:szCs w:val="24"/>
        </w:rPr>
        <w:t xml:space="preserve"> удовлетворительной. </w:t>
      </w:r>
    </w:p>
    <w:p w:rsidR="00971DCA" w:rsidRPr="00304949" w:rsidRDefault="00971DCA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87AB9" w:rsidRPr="00304949" w:rsidRDefault="006F7C27" w:rsidP="0030494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 </w:t>
      </w:r>
      <w:r w:rsidRPr="0030494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971DCA" w:rsidRPr="0030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04949" w:rsidRPr="0030494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71DCA" w:rsidRPr="00304949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04949" w:rsidRPr="0030494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F60D9" w:rsidRPr="0030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</w:t>
      </w:r>
      <w:r w:rsidRPr="00304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планируется</w:t>
      </w:r>
      <w:r w:rsidR="00087AB9" w:rsidRPr="003049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-</w:t>
      </w:r>
      <w:r w:rsidR="006F7C27" w:rsidRPr="00304949">
        <w:rPr>
          <w:rFonts w:ascii="Times New Roman" w:hAnsi="Times New Roman" w:cs="Times New Roman"/>
          <w:sz w:val="24"/>
          <w:szCs w:val="24"/>
        </w:rPr>
        <w:t xml:space="preserve"> продолжить работу по гражданско-патриотическому воспитанию, 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- </w:t>
      </w:r>
      <w:r w:rsidR="006F7C27" w:rsidRPr="00304949">
        <w:rPr>
          <w:rFonts w:ascii="Times New Roman" w:hAnsi="Times New Roman" w:cs="Times New Roman"/>
          <w:sz w:val="24"/>
          <w:szCs w:val="24"/>
        </w:rPr>
        <w:t xml:space="preserve">воспитанию здорового образа жизни и </w:t>
      </w:r>
      <w:r w:rsidR="003C10EB" w:rsidRPr="00304949">
        <w:rPr>
          <w:rFonts w:ascii="Times New Roman" w:hAnsi="Times New Roman" w:cs="Times New Roman"/>
          <w:sz w:val="24"/>
          <w:szCs w:val="24"/>
        </w:rPr>
        <w:t>другим направлениям</w:t>
      </w:r>
      <w:r w:rsidRPr="003049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- </w:t>
      </w:r>
      <w:r w:rsidR="00971DCA" w:rsidRPr="00304949">
        <w:rPr>
          <w:rFonts w:ascii="Times New Roman" w:hAnsi="Times New Roman" w:cs="Times New Roman"/>
          <w:sz w:val="24"/>
          <w:szCs w:val="24"/>
        </w:rPr>
        <w:t xml:space="preserve">интенсивнее </w:t>
      </w:r>
      <w:r w:rsidR="006F7C27" w:rsidRPr="00304949">
        <w:rPr>
          <w:rFonts w:ascii="Times New Roman" w:hAnsi="Times New Roman" w:cs="Times New Roman"/>
          <w:sz w:val="24"/>
          <w:szCs w:val="24"/>
        </w:rPr>
        <w:t xml:space="preserve">привлекать ребят к организации, проведению, и участию в </w:t>
      </w:r>
      <w:r w:rsidR="003C10EB" w:rsidRPr="00304949">
        <w:rPr>
          <w:rFonts w:ascii="Times New Roman" w:hAnsi="Times New Roman" w:cs="Times New Roman"/>
          <w:sz w:val="24"/>
          <w:szCs w:val="24"/>
        </w:rPr>
        <w:t xml:space="preserve">мероприятиях, </w:t>
      </w:r>
    </w:p>
    <w:p w:rsidR="00971DCA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- </w:t>
      </w:r>
      <w:r w:rsidR="003C10EB" w:rsidRPr="00304949">
        <w:rPr>
          <w:rFonts w:ascii="Times New Roman" w:hAnsi="Times New Roman" w:cs="Times New Roman"/>
          <w:sz w:val="24"/>
          <w:szCs w:val="24"/>
        </w:rPr>
        <w:t>укрепить</w:t>
      </w:r>
      <w:r w:rsidR="006F7C27" w:rsidRPr="00304949">
        <w:rPr>
          <w:rFonts w:ascii="Times New Roman" w:hAnsi="Times New Roman" w:cs="Times New Roman"/>
          <w:sz w:val="24"/>
          <w:szCs w:val="24"/>
        </w:rPr>
        <w:t xml:space="preserve"> взаимное сотрудничество между педагогиче</w:t>
      </w:r>
      <w:r w:rsidRPr="00304949">
        <w:rPr>
          <w:rFonts w:ascii="Times New Roman" w:hAnsi="Times New Roman" w:cs="Times New Roman"/>
          <w:sz w:val="24"/>
          <w:szCs w:val="24"/>
        </w:rPr>
        <w:t>ским составом школы и учащимися,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- с</w:t>
      </w:r>
      <w:r w:rsidR="00971DCA" w:rsidRPr="00304949">
        <w:rPr>
          <w:rFonts w:ascii="Times New Roman" w:hAnsi="Times New Roman" w:cs="Times New Roman"/>
          <w:sz w:val="24"/>
          <w:szCs w:val="24"/>
        </w:rPr>
        <w:t xml:space="preserve">оздать добровольческий отряд учащихся на платформе </w:t>
      </w:r>
      <w:proofErr w:type="spellStart"/>
      <w:r w:rsidR="00971DCA" w:rsidRPr="00304949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="00971DCA" w:rsidRPr="003049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71DCA" w:rsidRPr="0030494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71DCA" w:rsidRPr="003049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7AB9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 xml:space="preserve">- </w:t>
      </w:r>
      <w:r w:rsidR="00971DCA" w:rsidRPr="00304949">
        <w:rPr>
          <w:rFonts w:ascii="Times New Roman" w:hAnsi="Times New Roman" w:cs="Times New Roman"/>
          <w:sz w:val="24"/>
          <w:szCs w:val="24"/>
        </w:rPr>
        <w:t>продолжить регистрацию учеников в «</w:t>
      </w:r>
      <w:r w:rsidRPr="00304949">
        <w:rPr>
          <w:rFonts w:ascii="Times New Roman" w:hAnsi="Times New Roman" w:cs="Times New Roman"/>
          <w:sz w:val="24"/>
          <w:szCs w:val="24"/>
        </w:rPr>
        <w:t>Движении</w:t>
      </w:r>
      <w:r w:rsidR="00971DCA" w:rsidRPr="00304949">
        <w:rPr>
          <w:rFonts w:ascii="Times New Roman" w:hAnsi="Times New Roman" w:cs="Times New Roman"/>
          <w:sz w:val="24"/>
          <w:szCs w:val="24"/>
        </w:rPr>
        <w:t xml:space="preserve"> Первых!»</w:t>
      </w:r>
      <w:r w:rsidRPr="003049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6D00" w:rsidRPr="00304949" w:rsidRDefault="00087AB9" w:rsidP="0030494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- активизировать работу по привлечению учащихся, педагогов и родителей в проектную деятельность.</w:t>
      </w:r>
      <w:r w:rsidR="006F7C27" w:rsidRPr="003049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7AB9" w:rsidRPr="00304949" w:rsidRDefault="00087AB9" w:rsidP="00B232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F60D9" w:rsidRPr="00304949" w:rsidRDefault="003F60D9" w:rsidP="00B232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7AB9" w:rsidRPr="00304949" w:rsidRDefault="00087AB9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Советник директора по воспитанию и</w:t>
      </w:r>
    </w:p>
    <w:p w:rsidR="00C05BE6" w:rsidRPr="00304949" w:rsidRDefault="00087AB9" w:rsidP="00B23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304949">
        <w:rPr>
          <w:rFonts w:ascii="Times New Roman" w:hAnsi="Times New Roman" w:cs="Times New Roman"/>
          <w:sz w:val="24"/>
          <w:szCs w:val="24"/>
        </w:rPr>
        <w:t>взаимодействию с общественными объединениями</w:t>
      </w:r>
      <w:r w:rsidR="00780213" w:rsidRPr="00304949">
        <w:rPr>
          <w:rFonts w:ascii="Times New Roman" w:hAnsi="Times New Roman" w:cs="Times New Roman"/>
          <w:sz w:val="24"/>
          <w:szCs w:val="24"/>
        </w:rPr>
        <w:t xml:space="preserve">    </w:t>
      </w:r>
      <w:r w:rsidR="0032092C" w:rsidRPr="003049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4949" w:rsidRPr="00304949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304949" w:rsidRPr="00304949">
        <w:rPr>
          <w:rFonts w:ascii="Times New Roman" w:hAnsi="Times New Roman" w:cs="Times New Roman"/>
          <w:sz w:val="24"/>
          <w:szCs w:val="24"/>
        </w:rPr>
        <w:t>Вернигорова</w:t>
      </w:r>
      <w:proofErr w:type="spellEnd"/>
      <w:r w:rsidR="00780213" w:rsidRPr="0030494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C05BE6" w:rsidRPr="00304949" w:rsidSect="00B232C9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9EB1EED"/>
    <w:multiLevelType w:val="hybridMultilevel"/>
    <w:tmpl w:val="A8F4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D65E2"/>
    <w:multiLevelType w:val="hybridMultilevel"/>
    <w:tmpl w:val="FEC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67F56"/>
    <w:multiLevelType w:val="hybridMultilevel"/>
    <w:tmpl w:val="3CF8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A61"/>
    <w:multiLevelType w:val="hybridMultilevel"/>
    <w:tmpl w:val="4B763AB0"/>
    <w:lvl w:ilvl="0" w:tplc="BE428350">
      <w:numFmt w:val="bullet"/>
      <w:lvlText w:val="–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0FF52">
      <w:numFmt w:val="bullet"/>
      <w:lvlText w:val="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2" w:tplc="8C24C78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8B04BE9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C7D27BF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D64CFA0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C848EB7C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AE9048DC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B328A434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9">
    <w:nsid w:val="3FB24E2C"/>
    <w:multiLevelType w:val="hybridMultilevel"/>
    <w:tmpl w:val="515A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35C73"/>
    <w:multiLevelType w:val="hybridMultilevel"/>
    <w:tmpl w:val="739A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7630"/>
    <w:multiLevelType w:val="hybridMultilevel"/>
    <w:tmpl w:val="B2561944"/>
    <w:lvl w:ilvl="0" w:tplc="969E92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4647F"/>
    <w:multiLevelType w:val="hybridMultilevel"/>
    <w:tmpl w:val="A5CC0D6A"/>
    <w:lvl w:ilvl="0" w:tplc="B156D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D7E0B"/>
    <w:multiLevelType w:val="hybridMultilevel"/>
    <w:tmpl w:val="DD2C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27"/>
    <w:rsid w:val="00014F96"/>
    <w:rsid w:val="00087AB9"/>
    <w:rsid w:val="0012788F"/>
    <w:rsid w:val="0019207C"/>
    <w:rsid w:val="001A34FD"/>
    <w:rsid w:val="001A6642"/>
    <w:rsid w:val="001C30A2"/>
    <w:rsid w:val="001F6D00"/>
    <w:rsid w:val="00223409"/>
    <w:rsid w:val="00254A17"/>
    <w:rsid w:val="00274234"/>
    <w:rsid w:val="00295E02"/>
    <w:rsid w:val="002A0385"/>
    <w:rsid w:val="002B5F35"/>
    <w:rsid w:val="002C4006"/>
    <w:rsid w:val="002E57EB"/>
    <w:rsid w:val="00304949"/>
    <w:rsid w:val="0032092C"/>
    <w:rsid w:val="003369FA"/>
    <w:rsid w:val="00355FAE"/>
    <w:rsid w:val="003741FC"/>
    <w:rsid w:val="00393255"/>
    <w:rsid w:val="003B5ED2"/>
    <w:rsid w:val="003C10EB"/>
    <w:rsid w:val="003F60D9"/>
    <w:rsid w:val="00455F15"/>
    <w:rsid w:val="00520895"/>
    <w:rsid w:val="00520C0E"/>
    <w:rsid w:val="00536FC0"/>
    <w:rsid w:val="0055429A"/>
    <w:rsid w:val="005650F6"/>
    <w:rsid w:val="00654990"/>
    <w:rsid w:val="006F7C27"/>
    <w:rsid w:val="00780213"/>
    <w:rsid w:val="007E3C94"/>
    <w:rsid w:val="0088662D"/>
    <w:rsid w:val="008D0A99"/>
    <w:rsid w:val="00914574"/>
    <w:rsid w:val="00971DCA"/>
    <w:rsid w:val="009A20BC"/>
    <w:rsid w:val="00AE085D"/>
    <w:rsid w:val="00B232C9"/>
    <w:rsid w:val="00B2506B"/>
    <w:rsid w:val="00B936A2"/>
    <w:rsid w:val="00BA2679"/>
    <w:rsid w:val="00BA6D56"/>
    <w:rsid w:val="00BB1CFD"/>
    <w:rsid w:val="00C05BE6"/>
    <w:rsid w:val="00C53750"/>
    <w:rsid w:val="00C94B5C"/>
    <w:rsid w:val="00CA1177"/>
    <w:rsid w:val="00CB418E"/>
    <w:rsid w:val="00CD11B5"/>
    <w:rsid w:val="00D04975"/>
    <w:rsid w:val="00D95FAD"/>
    <w:rsid w:val="00E15E72"/>
    <w:rsid w:val="00E22AB6"/>
    <w:rsid w:val="00E4401A"/>
    <w:rsid w:val="00E64CA5"/>
    <w:rsid w:val="00EA36DD"/>
    <w:rsid w:val="00EF682A"/>
    <w:rsid w:val="00F4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2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27"/>
    <w:pPr>
      <w:ind w:left="720"/>
      <w:contextualSpacing/>
    </w:pPr>
  </w:style>
  <w:style w:type="paragraph" w:customStyle="1" w:styleId="1">
    <w:name w:val="Без интервала1"/>
    <w:rsid w:val="006F7C2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Attribute5">
    <w:name w:val="ParaAttribute5"/>
    <w:rsid w:val="006F7C27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F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325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F6D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232C9"/>
    <w:pPr>
      <w:spacing w:after="0" w:line="240" w:lineRule="auto"/>
    </w:pPr>
    <w:rPr>
      <w:rFonts w:ascii="Calibri" w:eastAsia="Calibri" w:hAnsi="Calibri" w:cs="SimSun"/>
    </w:rPr>
  </w:style>
  <w:style w:type="character" w:customStyle="1" w:styleId="a8">
    <w:name w:val="Без интервала Знак"/>
    <w:link w:val="a7"/>
    <w:uiPriority w:val="1"/>
    <w:rsid w:val="00B232C9"/>
    <w:rPr>
      <w:rFonts w:ascii="Calibri" w:eastAsia="Calibri" w:hAnsi="Calibri" w:cs="SimSun"/>
    </w:rPr>
  </w:style>
  <w:style w:type="character" w:styleId="a9">
    <w:name w:val="FollowedHyperlink"/>
    <w:basedOn w:val="a0"/>
    <w:uiPriority w:val="99"/>
    <w:semiHidden/>
    <w:unhideWhenUsed/>
    <w:rsid w:val="00CB4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805925_95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3805925_8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0D3C-7C6B-41AA-8DBC-11603D8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https://vk.com/deputy_director</dc:creator>
  <cp:keywords/>
  <dc:description/>
  <cp:lastModifiedBy>Irina</cp:lastModifiedBy>
  <cp:revision>6</cp:revision>
  <dcterms:created xsi:type="dcterms:W3CDTF">2023-06-03T12:50:00Z</dcterms:created>
  <dcterms:modified xsi:type="dcterms:W3CDTF">2025-09-19T12:25:00Z</dcterms:modified>
</cp:coreProperties>
</file>